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7EAA56C1" w:rsidR="001861F3" w:rsidRPr="00BD2F44" w:rsidRDefault="00376B4D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16.04.2024</w:t>
      </w:r>
      <w:r w:rsidR="001861F3" w:rsidRPr="00BD2F44">
        <w:rPr>
          <w:sz w:val="28"/>
          <w:szCs w:val="28"/>
        </w:rPr>
        <w:t xml:space="preserve">   №   </w:t>
      </w:r>
      <w:r>
        <w:rPr>
          <w:sz w:val="28"/>
          <w:szCs w:val="28"/>
        </w:rPr>
        <w:t>344-ПГ</w:t>
      </w:r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bookmarkStart w:id="0" w:name="_GoBack"/>
      <w:r w:rsidRPr="00BD2F44">
        <w:rPr>
          <w:sz w:val="28"/>
          <w:szCs w:val="28"/>
        </w:rPr>
        <w:t>О присвоении спортивных разрядов спортсменам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bookmarkEnd w:id="0"/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736D5B94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 xml:space="preserve">«Об утверждении </w:t>
      </w:r>
      <w:r w:rsidR="004751D2">
        <w:rPr>
          <w:sz w:val="28"/>
          <w:szCs w:val="28"/>
        </w:rPr>
        <w:t>п</w:t>
      </w:r>
      <w:r w:rsidRPr="00BD2F44">
        <w:rPr>
          <w:sz w:val="28"/>
          <w:szCs w:val="28"/>
        </w:rPr>
        <w:t>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176A4B">
        <w:rPr>
          <w:sz w:val="28"/>
          <w:szCs w:val="28"/>
        </w:rPr>
        <w:t xml:space="preserve">ов </w:t>
      </w:r>
      <w:r w:rsidRPr="00BD2F44">
        <w:rPr>
          <w:sz w:val="28"/>
          <w:szCs w:val="28"/>
        </w:rPr>
        <w:t>на соревнования</w:t>
      </w:r>
      <w:r w:rsidR="00176A4B">
        <w:rPr>
          <w:sz w:val="28"/>
          <w:szCs w:val="28"/>
        </w:rPr>
        <w:t>х</w:t>
      </w:r>
      <w:r w:rsidR="001112A3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>«</w:t>
      </w:r>
      <w:r w:rsidR="00313B93">
        <w:rPr>
          <w:sz w:val="28"/>
          <w:szCs w:val="28"/>
        </w:rPr>
        <w:t>Чемпионат Московской области по вольтижировке, мужчины и женщины. Первенство Московской области по вольтижировке среди юношей и девушек 14-18 лет, среди мальчиков и девочек до 15 лет. Открытые соревнования по вольтижировке                               в КСК «Белая Дача</w:t>
      </w:r>
      <w:r w:rsidR="00D87DA9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991DE7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082060F6" w14:textId="54A1B491" w:rsidR="00A95317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 втор</w:t>
      </w:r>
      <w:r w:rsidR="00313B93">
        <w:rPr>
          <w:sz w:val="28"/>
          <w:szCs w:val="28"/>
        </w:rPr>
        <w:t xml:space="preserve">ой </w:t>
      </w:r>
      <w:r w:rsidRPr="00BD2F44">
        <w:rPr>
          <w:sz w:val="28"/>
          <w:szCs w:val="28"/>
        </w:rPr>
        <w:t>спортивн</w:t>
      </w:r>
      <w:r w:rsidR="00032E53">
        <w:rPr>
          <w:sz w:val="28"/>
          <w:szCs w:val="28"/>
        </w:rPr>
        <w:t>ы</w:t>
      </w:r>
      <w:r w:rsidR="00313B93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 конному спорту спортс</w:t>
      </w:r>
      <w:r w:rsidR="005844DC">
        <w:rPr>
          <w:sz w:val="28"/>
          <w:szCs w:val="28"/>
        </w:rPr>
        <w:t>мен</w:t>
      </w:r>
      <w:r w:rsidR="00313B93">
        <w:rPr>
          <w:sz w:val="28"/>
          <w:szCs w:val="28"/>
        </w:rPr>
        <w:t>у</w:t>
      </w:r>
      <w:r w:rsidR="00D87DA9">
        <w:rPr>
          <w:sz w:val="28"/>
          <w:szCs w:val="28"/>
        </w:rPr>
        <w:t>:</w:t>
      </w:r>
      <w:r w:rsidR="00313B93">
        <w:rPr>
          <w:sz w:val="28"/>
          <w:szCs w:val="28"/>
        </w:rPr>
        <w:t xml:space="preserve"> Базарной Полине Васильевне</w:t>
      </w:r>
      <w:r w:rsidR="00D87DA9">
        <w:rPr>
          <w:sz w:val="28"/>
          <w:szCs w:val="28"/>
        </w:rPr>
        <w:t xml:space="preserve">, </w:t>
      </w:r>
      <w:r w:rsidRPr="00BD2F44">
        <w:rPr>
          <w:sz w:val="28"/>
          <w:szCs w:val="28"/>
        </w:rPr>
        <w:t>занимающ</w:t>
      </w:r>
      <w:r w:rsidR="00313B93">
        <w:rPr>
          <w:sz w:val="28"/>
          <w:szCs w:val="28"/>
        </w:rPr>
        <w:t>ейся</w:t>
      </w:r>
      <w:r w:rsidRPr="00BD2F44">
        <w:rPr>
          <w:sz w:val="28"/>
          <w:szCs w:val="28"/>
        </w:rPr>
        <w:t xml:space="preserve"> в</w:t>
      </w:r>
      <w:r w:rsidR="00063A3D">
        <w:rPr>
          <w:sz w:val="28"/>
          <w:szCs w:val="28"/>
        </w:rPr>
        <w:t xml:space="preserve"> </w:t>
      </w:r>
      <w:r w:rsidR="0018486B">
        <w:rPr>
          <w:sz w:val="28"/>
          <w:szCs w:val="28"/>
        </w:rPr>
        <w:t>М</w:t>
      </w:r>
      <w:r w:rsidRPr="00BD2F44">
        <w:rPr>
          <w:sz w:val="28"/>
          <w:szCs w:val="28"/>
        </w:rPr>
        <w:t>униципальном автономном учреждении</w:t>
      </w:r>
      <w:r w:rsidR="003F368B">
        <w:rPr>
          <w:sz w:val="28"/>
          <w:szCs w:val="28"/>
        </w:rPr>
        <w:t xml:space="preserve"> </w:t>
      </w:r>
      <w:r w:rsidR="00313B93">
        <w:rPr>
          <w:sz w:val="28"/>
          <w:szCs w:val="28"/>
        </w:rPr>
        <w:t>дополнительного образования</w:t>
      </w:r>
      <w:r w:rsidRPr="00BD2F44">
        <w:rPr>
          <w:sz w:val="28"/>
          <w:szCs w:val="28"/>
        </w:rPr>
        <w:t xml:space="preserve"> спортивная школа олимпийского резерва «Белка» городского округа Котельники Московской области.</w:t>
      </w:r>
      <w:r w:rsidR="00A95317" w:rsidRPr="00A95317">
        <w:rPr>
          <w:sz w:val="28"/>
          <w:szCs w:val="28"/>
        </w:rPr>
        <w:t xml:space="preserve"> </w:t>
      </w:r>
    </w:p>
    <w:p w14:paraId="6B5221C8" w14:textId="526E53E4" w:rsidR="00BD2F44" w:rsidRDefault="00A95317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2F44">
        <w:rPr>
          <w:sz w:val="28"/>
          <w:szCs w:val="28"/>
        </w:rPr>
        <w:t xml:space="preserve">. Присвоить </w:t>
      </w:r>
      <w:r>
        <w:rPr>
          <w:sz w:val="28"/>
          <w:szCs w:val="28"/>
        </w:rPr>
        <w:t>третьи</w:t>
      </w:r>
      <w:r w:rsidRPr="00BD2F44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ые</w:t>
      </w:r>
      <w:r w:rsidRPr="00BD2F44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>ы</w:t>
      </w:r>
      <w:r w:rsidRPr="00BD2F44">
        <w:rPr>
          <w:sz w:val="28"/>
          <w:szCs w:val="28"/>
        </w:rPr>
        <w:t xml:space="preserve"> по конному спорту спортс</w:t>
      </w:r>
      <w:r>
        <w:rPr>
          <w:sz w:val="28"/>
          <w:szCs w:val="28"/>
        </w:rPr>
        <w:t>менам</w:t>
      </w:r>
      <w:r w:rsidR="00D87DA9">
        <w:rPr>
          <w:sz w:val="28"/>
          <w:szCs w:val="28"/>
        </w:rPr>
        <w:t>:</w:t>
      </w:r>
      <w:r w:rsidR="00313B93">
        <w:rPr>
          <w:sz w:val="28"/>
          <w:szCs w:val="28"/>
        </w:rPr>
        <w:t xml:space="preserve"> Борисенко Марии Антоновне</w:t>
      </w:r>
      <w:r w:rsidR="00692CE2">
        <w:rPr>
          <w:sz w:val="28"/>
          <w:szCs w:val="28"/>
        </w:rPr>
        <w:t>,</w:t>
      </w:r>
      <w:r w:rsidR="00313B93">
        <w:rPr>
          <w:sz w:val="28"/>
          <w:szCs w:val="28"/>
        </w:rPr>
        <w:t xml:space="preserve"> </w:t>
      </w:r>
      <w:proofErr w:type="spellStart"/>
      <w:r w:rsidR="00313B93">
        <w:rPr>
          <w:sz w:val="28"/>
          <w:szCs w:val="28"/>
        </w:rPr>
        <w:t>Колбатиковой</w:t>
      </w:r>
      <w:proofErr w:type="spellEnd"/>
      <w:r w:rsidR="00313B93">
        <w:rPr>
          <w:sz w:val="28"/>
          <w:szCs w:val="28"/>
        </w:rPr>
        <w:t xml:space="preserve"> Дарье Андреевне,</w:t>
      </w:r>
      <w:r w:rsidR="00116823">
        <w:rPr>
          <w:sz w:val="28"/>
          <w:szCs w:val="28"/>
        </w:rPr>
        <w:t xml:space="preserve"> </w:t>
      </w:r>
      <w:proofErr w:type="spellStart"/>
      <w:r w:rsidR="00116823">
        <w:rPr>
          <w:sz w:val="28"/>
          <w:szCs w:val="28"/>
        </w:rPr>
        <w:t>Швецовой</w:t>
      </w:r>
      <w:proofErr w:type="spellEnd"/>
      <w:r w:rsidR="00116823">
        <w:rPr>
          <w:sz w:val="28"/>
          <w:szCs w:val="28"/>
        </w:rPr>
        <w:t xml:space="preserve"> Нелли </w:t>
      </w:r>
      <w:r w:rsidR="00116823">
        <w:rPr>
          <w:sz w:val="28"/>
          <w:szCs w:val="28"/>
        </w:rPr>
        <w:lastRenderedPageBreak/>
        <w:t xml:space="preserve">Павловне, Рошке Алёне Станиславовне, Крашенинниковой Елизавете Сергеевне, </w:t>
      </w:r>
      <w:proofErr w:type="spellStart"/>
      <w:r w:rsidR="00116823">
        <w:rPr>
          <w:sz w:val="28"/>
          <w:szCs w:val="28"/>
        </w:rPr>
        <w:t>Косяченко</w:t>
      </w:r>
      <w:proofErr w:type="spellEnd"/>
      <w:r w:rsidR="00116823">
        <w:rPr>
          <w:sz w:val="28"/>
          <w:szCs w:val="28"/>
        </w:rPr>
        <w:t xml:space="preserve"> Екатерине Семеновне, Семеновой Татьяне Евгеньевне, </w:t>
      </w:r>
      <w:proofErr w:type="spellStart"/>
      <w:r w:rsidR="00116823">
        <w:rPr>
          <w:sz w:val="28"/>
          <w:szCs w:val="28"/>
        </w:rPr>
        <w:t>Букановой</w:t>
      </w:r>
      <w:proofErr w:type="spellEnd"/>
      <w:r w:rsidR="00116823">
        <w:rPr>
          <w:sz w:val="28"/>
          <w:szCs w:val="28"/>
        </w:rPr>
        <w:t xml:space="preserve"> Софье Сергеевне, </w:t>
      </w:r>
      <w:r w:rsidR="00692CE2" w:rsidRPr="00BD2F44">
        <w:rPr>
          <w:sz w:val="28"/>
          <w:szCs w:val="28"/>
        </w:rPr>
        <w:t>занимающ</w:t>
      </w:r>
      <w:r w:rsidR="00692CE2">
        <w:rPr>
          <w:sz w:val="28"/>
          <w:szCs w:val="28"/>
        </w:rPr>
        <w:t>имся</w:t>
      </w:r>
      <w:r w:rsidR="00692CE2" w:rsidRPr="00BD2F44">
        <w:rPr>
          <w:sz w:val="28"/>
          <w:szCs w:val="28"/>
        </w:rPr>
        <w:t xml:space="preserve"> в</w:t>
      </w:r>
      <w:r w:rsidR="00692CE2">
        <w:rPr>
          <w:sz w:val="28"/>
          <w:szCs w:val="28"/>
        </w:rPr>
        <w:t xml:space="preserve"> М</w:t>
      </w:r>
      <w:r w:rsidR="00692CE2" w:rsidRPr="00BD2F44">
        <w:rPr>
          <w:sz w:val="28"/>
          <w:szCs w:val="28"/>
        </w:rPr>
        <w:t>униципальном автономном учреждении</w:t>
      </w:r>
      <w:r w:rsidR="00692CE2">
        <w:rPr>
          <w:sz w:val="28"/>
          <w:szCs w:val="28"/>
        </w:rPr>
        <w:t xml:space="preserve"> дополнительного образования</w:t>
      </w:r>
      <w:r w:rsidR="00692CE2" w:rsidRPr="00BD2F44">
        <w:rPr>
          <w:sz w:val="28"/>
          <w:szCs w:val="28"/>
        </w:rPr>
        <w:t xml:space="preserve"> спортивная школа олимпийского резерва «Белка» городского округа Котельники Московской области.</w:t>
      </w:r>
    </w:p>
    <w:p w14:paraId="48E6F7A8" w14:textId="471A596C" w:rsidR="00BD2F44" w:rsidRDefault="00A95317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2F44" w:rsidRPr="00BD2F44">
        <w:rPr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3F368B">
        <w:rPr>
          <w:sz w:val="28"/>
          <w:szCs w:val="28"/>
        </w:rPr>
        <w:t xml:space="preserve">МКУ </w:t>
      </w:r>
      <w:r w:rsidR="00BD2F44"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 в газете «Котельники Сегодня» и разме</w:t>
      </w:r>
      <w:r w:rsidR="003F368B">
        <w:rPr>
          <w:sz w:val="28"/>
          <w:szCs w:val="28"/>
        </w:rPr>
        <w:t>стить на официальном сайте городского округа Котельники Московской области в сети «Интернет».</w:t>
      </w:r>
    </w:p>
    <w:p w14:paraId="5FB7C790" w14:textId="151644B9" w:rsidR="00BD2F44" w:rsidRDefault="00A95317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2F44" w:rsidRPr="00BD2F44">
        <w:rPr>
          <w:sz w:val="28"/>
          <w:szCs w:val="28"/>
        </w:rPr>
        <w:t>. Назначить ответственного за исполнение настоящего постановления заместителя начальника управления развития отраслей социальной сферы администрации городского округа Котельники Московской области                     Краевого И.О.</w:t>
      </w:r>
    </w:p>
    <w:p w14:paraId="286FCFDB" w14:textId="0E9315C3" w:rsidR="00BD2F44" w:rsidRPr="00BD2F44" w:rsidRDefault="00A95317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2F44" w:rsidRPr="00BD2F44">
        <w:rPr>
          <w:sz w:val="28"/>
          <w:szCs w:val="28"/>
        </w:rPr>
        <w:t>. Контроль за выполнением настоящего постановления возложить                       на заместителя</w:t>
      </w:r>
      <w:r w:rsidR="00ED3F02">
        <w:rPr>
          <w:sz w:val="28"/>
          <w:szCs w:val="28"/>
        </w:rPr>
        <w:t xml:space="preserve"> главы </w:t>
      </w:r>
      <w:r w:rsidR="00BD2F44"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>Московской области</w:t>
      </w:r>
      <w:r w:rsidR="00ED3F02">
        <w:rPr>
          <w:sz w:val="28"/>
          <w:szCs w:val="28"/>
        </w:rPr>
        <w:t xml:space="preserve"> Дорошенко Е.Н. 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4FC8116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95112A2" w14:textId="60C4F9EF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>области                                                               С.А. Жигалкин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7FDD058A" w14:textId="77777777" w:rsidR="006332A7" w:rsidRDefault="006332A7" w:rsidP="006332A7">
      <w:pPr>
        <w:tabs>
          <w:tab w:val="left" w:pos="720"/>
          <w:tab w:val="left" w:pos="5640"/>
        </w:tabs>
        <w:rPr>
          <w:sz w:val="16"/>
          <w:szCs w:val="16"/>
        </w:rPr>
      </w:pPr>
    </w:p>
    <w:sectPr w:rsidR="006332A7" w:rsidSect="00CF64E5"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481BE" w14:textId="77777777" w:rsidR="000B3AB2" w:rsidRDefault="000B3AB2">
      <w:r>
        <w:separator/>
      </w:r>
    </w:p>
  </w:endnote>
  <w:endnote w:type="continuationSeparator" w:id="0">
    <w:p w14:paraId="47B4E3EB" w14:textId="77777777" w:rsidR="000B3AB2" w:rsidRDefault="000B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88101" w14:textId="77777777" w:rsidR="000B3AB2" w:rsidRDefault="000B3AB2">
      <w:r>
        <w:rPr>
          <w:color w:val="000000"/>
        </w:rPr>
        <w:separator/>
      </w:r>
    </w:p>
  </w:footnote>
  <w:footnote w:type="continuationSeparator" w:id="0">
    <w:p w14:paraId="666EAA5D" w14:textId="77777777" w:rsidR="000B3AB2" w:rsidRDefault="000B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2E1DF6"/>
    <w:multiLevelType w:val="hybridMultilevel"/>
    <w:tmpl w:val="5B62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0"/>
  </w:num>
  <w:num w:numId="5">
    <w:abstractNumId w:val="13"/>
  </w:num>
  <w:num w:numId="6">
    <w:abstractNumId w:val="6"/>
  </w:num>
  <w:num w:numId="7">
    <w:abstractNumId w:val="5"/>
  </w:num>
  <w:num w:numId="8">
    <w:abstractNumId w:val="18"/>
  </w:num>
  <w:num w:numId="9">
    <w:abstractNumId w:val="3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4"/>
  </w:num>
  <w:num w:numId="15">
    <w:abstractNumId w:val="15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AB2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0F70F9"/>
    <w:rsid w:val="0010356E"/>
    <w:rsid w:val="00110F89"/>
    <w:rsid w:val="001112A3"/>
    <w:rsid w:val="00112870"/>
    <w:rsid w:val="00115367"/>
    <w:rsid w:val="00115A02"/>
    <w:rsid w:val="00116823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B13D2"/>
    <w:rsid w:val="001B6150"/>
    <w:rsid w:val="001B6DC9"/>
    <w:rsid w:val="001B7B82"/>
    <w:rsid w:val="001B7BA5"/>
    <w:rsid w:val="001C424B"/>
    <w:rsid w:val="001C46B6"/>
    <w:rsid w:val="001D22C6"/>
    <w:rsid w:val="001D347E"/>
    <w:rsid w:val="001E28F2"/>
    <w:rsid w:val="001E47E2"/>
    <w:rsid w:val="001F7C41"/>
    <w:rsid w:val="00200C47"/>
    <w:rsid w:val="002040D3"/>
    <w:rsid w:val="00215052"/>
    <w:rsid w:val="0022152E"/>
    <w:rsid w:val="00221821"/>
    <w:rsid w:val="00221842"/>
    <w:rsid w:val="0022353F"/>
    <w:rsid w:val="00224C6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13B93"/>
    <w:rsid w:val="00356EC9"/>
    <w:rsid w:val="00365FA2"/>
    <w:rsid w:val="00367B71"/>
    <w:rsid w:val="003728DD"/>
    <w:rsid w:val="00372E93"/>
    <w:rsid w:val="00374268"/>
    <w:rsid w:val="003767CB"/>
    <w:rsid w:val="00376B4D"/>
    <w:rsid w:val="00383783"/>
    <w:rsid w:val="0039762B"/>
    <w:rsid w:val="003A60B1"/>
    <w:rsid w:val="003B6265"/>
    <w:rsid w:val="003B6EE9"/>
    <w:rsid w:val="003C097B"/>
    <w:rsid w:val="003C6FF5"/>
    <w:rsid w:val="003D11BD"/>
    <w:rsid w:val="003D720C"/>
    <w:rsid w:val="003D7E51"/>
    <w:rsid w:val="003F368B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72504"/>
    <w:rsid w:val="004751D2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F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2CE2"/>
    <w:rsid w:val="00694263"/>
    <w:rsid w:val="00694A73"/>
    <w:rsid w:val="00695572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B492C"/>
    <w:rsid w:val="007B79F3"/>
    <w:rsid w:val="007C54D2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EFD"/>
    <w:rsid w:val="00975446"/>
    <w:rsid w:val="009777A1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E12F3"/>
    <w:rsid w:val="009E1830"/>
    <w:rsid w:val="009F4968"/>
    <w:rsid w:val="009F4FD8"/>
    <w:rsid w:val="00A10E91"/>
    <w:rsid w:val="00A139FD"/>
    <w:rsid w:val="00A16853"/>
    <w:rsid w:val="00A31220"/>
    <w:rsid w:val="00A323E4"/>
    <w:rsid w:val="00A333A9"/>
    <w:rsid w:val="00A35215"/>
    <w:rsid w:val="00A378F9"/>
    <w:rsid w:val="00A40CDB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5317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B5BFE"/>
    <w:rsid w:val="00BB656F"/>
    <w:rsid w:val="00BC5166"/>
    <w:rsid w:val="00BC5A01"/>
    <w:rsid w:val="00BD20D8"/>
    <w:rsid w:val="00BD2F44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F48"/>
    <w:rsid w:val="00CD5A45"/>
    <w:rsid w:val="00CE0EF5"/>
    <w:rsid w:val="00CE753A"/>
    <w:rsid w:val="00CF2B1B"/>
    <w:rsid w:val="00CF64E5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4C35"/>
    <w:rsid w:val="00D874D7"/>
    <w:rsid w:val="00D87DA9"/>
    <w:rsid w:val="00D94204"/>
    <w:rsid w:val="00D96EBB"/>
    <w:rsid w:val="00DA50B4"/>
    <w:rsid w:val="00DA55CF"/>
    <w:rsid w:val="00DA69A0"/>
    <w:rsid w:val="00DB3338"/>
    <w:rsid w:val="00DD0AC5"/>
    <w:rsid w:val="00DE0EAA"/>
    <w:rsid w:val="00DE2A6E"/>
    <w:rsid w:val="00DE6011"/>
    <w:rsid w:val="00DF1504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3F02"/>
    <w:rsid w:val="00ED5A33"/>
    <w:rsid w:val="00ED677F"/>
    <w:rsid w:val="00EE15A6"/>
    <w:rsid w:val="00EE4887"/>
    <w:rsid w:val="00EE7563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64F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A3198-235D-4EE2-8972-F65DD499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2024-04-10T06:55:00Z</cp:lastPrinted>
  <dcterms:created xsi:type="dcterms:W3CDTF">2024-04-19T12:10:00Z</dcterms:created>
  <dcterms:modified xsi:type="dcterms:W3CDTF">2024-04-19T12:10:00Z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